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9EF6" w14:textId="63361BDB" w:rsidR="0045110C" w:rsidRPr="0045110C" w:rsidRDefault="0045110C" w:rsidP="0045110C">
      <w:pPr>
        <w:pStyle w:val="Geenafstand"/>
        <w:jc w:val="center"/>
        <w:rPr>
          <w:b/>
          <w:bCs/>
          <w:color w:val="365F91" w:themeColor="accent1" w:themeShade="BF"/>
          <w:u w:val="single"/>
        </w:rPr>
      </w:pPr>
      <w:r w:rsidRPr="0045110C">
        <w:rPr>
          <w:b/>
          <w:bCs/>
          <w:color w:val="365F91" w:themeColor="accent1" w:themeShade="BF"/>
          <w:u w:val="single"/>
        </w:rPr>
        <w:t xml:space="preserve">INTAKE-FORMULIER </w:t>
      </w:r>
    </w:p>
    <w:p w14:paraId="17FE4224" w14:textId="0ED124CF" w:rsidR="00EF55CA" w:rsidRPr="00EF55CA" w:rsidRDefault="00EF55CA" w:rsidP="00FC480F">
      <w:pPr>
        <w:pStyle w:val="Geenafstand"/>
        <w:jc w:val="center"/>
        <w:rPr>
          <w:b/>
          <w:bCs/>
          <w:u w:val="single"/>
        </w:rPr>
      </w:pPr>
      <w:r w:rsidRPr="00EF55CA">
        <w:rPr>
          <w:b/>
          <w:bCs/>
          <w:u w:val="single"/>
        </w:rPr>
        <w:t>Hoe dit document invullen:</w:t>
      </w:r>
    </w:p>
    <w:p w14:paraId="0EC4FB1C" w14:textId="1A8F10C8" w:rsidR="00EF55CA" w:rsidRDefault="00EF55CA" w:rsidP="00EF55CA">
      <w:pPr>
        <w:pStyle w:val="Lijstalinea"/>
        <w:numPr>
          <w:ilvl w:val="0"/>
          <w:numId w:val="12"/>
        </w:numPr>
      </w:pPr>
      <w:r>
        <w:t xml:space="preserve">De concrete vragen die we willen beantwoord zien, staan in </w:t>
      </w:r>
      <w:r w:rsidRPr="00EF55CA">
        <w:rPr>
          <w:highlight w:val="yellow"/>
        </w:rPr>
        <w:t>het geel aangeduid</w:t>
      </w:r>
      <w:r w:rsidR="00147AFE">
        <w:t>.</w:t>
      </w:r>
    </w:p>
    <w:p w14:paraId="2C0B8E50" w14:textId="4660C0B8" w:rsidR="00EF55CA" w:rsidRDefault="00EF55CA" w:rsidP="00EF55CA">
      <w:pPr>
        <w:pStyle w:val="Lijstalinea"/>
        <w:numPr>
          <w:ilvl w:val="0"/>
          <w:numId w:val="12"/>
        </w:numPr>
      </w:pPr>
      <w:r>
        <w:t xml:space="preserve">Bij </w:t>
      </w:r>
      <w:r w:rsidRPr="00EF55CA">
        <w:rPr>
          <w:b/>
          <w:bCs/>
        </w:rPr>
        <w:t xml:space="preserve">Duiding </w:t>
      </w:r>
      <w:r>
        <w:t>staat meer uitleg over onze interpretatie van dit onderwerp, naar welke info we juist op zoek zijn.</w:t>
      </w:r>
    </w:p>
    <w:p w14:paraId="2FA54592" w14:textId="60B017B3" w:rsidR="00147AFE" w:rsidRDefault="00147AFE" w:rsidP="00EF55CA">
      <w:pPr>
        <w:pStyle w:val="Lijstalinea"/>
        <w:numPr>
          <w:ilvl w:val="0"/>
          <w:numId w:val="12"/>
        </w:numPr>
      </w:pPr>
      <w:r>
        <w:t xml:space="preserve">De antwoorden zijn liefst beknopt maar volledig, volledig ingevuld is dit document maximaal 8 pagina’s.  Het doel is om jullie werking en het project te schetsen voor het kredietcomité, dus </w:t>
      </w:r>
      <w:r w:rsidR="00F56B6F">
        <w:t xml:space="preserve">voor </w:t>
      </w:r>
      <w:r>
        <w:t xml:space="preserve">een jury die </w:t>
      </w:r>
      <w:r w:rsidR="00CF5AD5">
        <w:t>uw</w:t>
      </w:r>
      <w:r>
        <w:t xml:space="preserve"> organisatie misschien niet kent. </w:t>
      </w:r>
    </w:p>
    <w:p w14:paraId="0B46C2D1" w14:textId="63BC9863" w:rsidR="00EF55CA" w:rsidRDefault="00EF55CA" w:rsidP="00EF55CA">
      <w:pPr>
        <w:pStyle w:val="Lijstalinea"/>
        <w:numPr>
          <w:ilvl w:val="0"/>
          <w:numId w:val="12"/>
        </w:numPr>
      </w:pPr>
      <w:r>
        <w:t>Nadat dit document is ingestuurd, volgt nog een gesprek met Socrowd</w:t>
      </w:r>
      <w:r w:rsidR="00FC480F">
        <w:t xml:space="preserve">, </w:t>
      </w:r>
      <w:r>
        <w:t xml:space="preserve">met de bedoeling om de gegeven antwoorden meer te duiden. Dus geen enkel probleem als je niet alles kan invullen, we overlopen alle details wel </w:t>
      </w:r>
      <w:r w:rsidR="00CF5AD5">
        <w:t>tijdens</w:t>
      </w:r>
      <w:r>
        <w:t xml:space="preserve"> het gesprek. </w:t>
      </w:r>
    </w:p>
    <w:p w14:paraId="4437717D" w14:textId="531C06CD" w:rsidR="007E526A" w:rsidRPr="00371B96" w:rsidRDefault="00FC480F" w:rsidP="00133E4C">
      <w:pPr>
        <w:pStyle w:val="Kop1"/>
      </w:pPr>
      <w:r>
        <w:t>K</w:t>
      </w:r>
      <w:r w:rsidR="00371B96">
        <w:t xml:space="preserve">xxx – </w:t>
      </w:r>
      <w:r w:rsidR="00147AFE" w:rsidRPr="00147AFE">
        <w:rPr>
          <w:highlight w:val="yellow"/>
        </w:rPr>
        <w:t>NAAM PROJECT?</w:t>
      </w:r>
    </w:p>
    <w:p w14:paraId="1E09AC11" w14:textId="093EAA3E" w:rsidR="00F248A6" w:rsidRPr="007E526A" w:rsidRDefault="00F248A6" w:rsidP="00F248A6">
      <w:pPr>
        <w:pStyle w:val="Geenafstand"/>
        <w:rPr>
          <w:rFonts w:cstheme="minorHAnsi"/>
        </w:rPr>
      </w:pPr>
      <w:r w:rsidRPr="00147AFE">
        <w:rPr>
          <w:rFonts w:cstheme="minorHAnsi"/>
          <w:highlight w:val="yellow"/>
        </w:rPr>
        <w:t>Naam organisatie:</w:t>
      </w:r>
    </w:p>
    <w:p w14:paraId="741AD1FA" w14:textId="1F09B74E" w:rsidR="00F248A6" w:rsidRPr="007E526A" w:rsidRDefault="00F248A6" w:rsidP="00F248A6">
      <w:pPr>
        <w:pStyle w:val="Geenafstand"/>
        <w:rPr>
          <w:rFonts w:cstheme="minorHAnsi"/>
        </w:rPr>
      </w:pPr>
      <w:r w:rsidRPr="00147AFE">
        <w:rPr>
          <w:rFonts w:cstheme="minorHAnsi"/>
          <w:highlight w:val="yellow"/>
        </w:rPr>
        <w:t>Juridisch statuut:</w:t>
      </w:r>
      <w:r w:rsidRPr="007E526A"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43F660CD" w14:textId="662B90AD" w:rsidR="00F248A6" w:rsidRPr="007E526A" w:rsidRDefault="00F248A6" w:rsidP="00F248A6">
      <w:pPr>
        <w:pStyle w:val="Geenafstand"/>
        <w:rPr>
          <w:rFonts w:cstheme="minorHAnsi"/>
        </w:rPr>
      </w:pPr>
      <w:r w:rsidRPr="00147AFE">
        <w:rPr>
          <w:rFonts w:cstheme="minorHAnsi"/>
          <w:highlight w:val="yellow"/>
        </w:rPr>
        <w:t>Ondernemingsnummer:</w:t>
      </w:r>
    </w:p>
    <w:p w14:paraId="5DEC7169" w14:textId="305A1D22" w:rsidR="00F248A6" w:rsidRPr="008D0098" w:rsidRDefault="00F248A6" w:rsidP="00F248A6">
      <w:pPr>
        <w:pStyle w:val="Geenafstand"/>
        <w:rPr>
          <w:rFonts w:cstheme="minorHAnsi"/>
        </w:rPr>
      </w:pPr>
      <w:r w:rsidRPr="00147AFE">
        <w:rPr>
          <w:rFonts w:cstheme="minorHAnsi"/>
          <w:highlight w:val="yellow"/>
        </w:rPr>
        <w:t>Adres:</w:t>
      </w:r>
      <w:r w:rsidRPr="008D0098">
        <w:rPr>
          <w:rFonts w:cstheme="minorHAnsi"/>
        </w:rPr>
        <w:tab/>
      </w:r>
      <w:r w:rsidRPr="008D0098">
        <w:rPr>
          <w:rFonts w:cstheme="minorHAnsi"/>
        </w:rPr>
        <w:tab/>
      </w:r>
      <w:r w:rsidRPr="008D0098">
        <w:rPr>
          <w:rFonts w:cstheme="minorHAnsi"/>
        </w:rPr>
        <w:tab/>
      </w:r>
    </w:p>
    <w:p w14:paraId="52C7BA49" w14:textId="385C1E7A" w:rsidR="00F248A6" w:rsidRPr="008D0098" w:rsidRDefault="00F248A6" w:rsidP="00F248A6">
      <w:pPr>
        <w:pStyle w:val="Geenafstand"/>
        <w:rPr>
          <w:rFonts w:cstheme="minorHAnsi"/>
        </w:rPr>
      </w:pPr>
      <w:r w:rsidRPr="00147AFE">
        <w:rPr>
          <w:rFonts w:cstheme="minorHAnsi"/>
          <w:highlight w:val="yellow"/>
        </w:rPr>
        <w:t>Tel:</w:t>
      </w:r>
      <w:r w:rsidRPr="008D0098">
        <w:rPr>
          <w:rFonts w:cstheme="minorHAnsi"/>
        </w:rPr>
        <w:tab/>
      </w:r>
      <w:r w:rsidRPr="008D0098">
        <w:rPr>
          <w:rFonts w:cstheme="minorHAnsi"/>
        </w:rPr>
        <w:tab/>
      </w:r>
      <w:r w:rsidRPr="008D0098">
        <w:rPr>
          <w:rFonts w:cstheme="minorHAnsi"/>
        </w:rPr>
        <w:tab/>
      </w:r>
      <w:r w:rsidRPr="008D0098">
        <w:rPr>
          <w:rFonts w:cstheme="minorHAnsi"/>
        </w:rPr>
        <w:tab/>
      </w:r>
      <w:r w:rsidRPr="008D0098">
        <w:rPr>
          <w:rFonts w:cstheme="minorHAnsi"/>
        </w:rPr>
        <w:tab/>
      </w:r>
      <w:r w:rsidRPr="008D0098">
        <w:rPr>
          <w:rFonts w:cstheme="minorHAnsi"/>
        </w:rPr>
        <w:tab/>
      </w:r>
    </w:p>
    <w:p w14:paraId="534266FF" w14:textId="4109FE1F" w:rsidR="00F248A6" w:rsidRPr="008D0098" w:rsidRDefault="00F248A6" w:rsidP="00F248A6">
      <w:pPr>
        <w:pStyle w:val="Geenafstand"/>
        <w:rPr>
          <w:rFonts w:cstheme="minorHAnsi"/>
        </w:rPr>
      </w:pPr>
      <w:r w:rsidRPr="00147AFE">
        <w:rPr>
          <w:rFonts w:cstheme="minorHAnsi"/>
          <w:highlight w:val="yellow"/>
        </w:rPr>
        <w:t>e-mail:</w:t>
      </w:r>
      <w:r w:rsidRPr="008D0098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357634BB" w14:textId="3766AFE6" w:rsidR="00F248A6" w:rsidRPr="008D0098" w:rsidRDefault="00F248A6" w:rsidP="00F248A6">
      <w:pPr>
        <w:pStyle w:val="Geenafstand"/>
        <w:rPr>
          <w:rFonts w:cstheme="minorHAnsi"/>
        </w:rPr>
      </w:pPr>
      <w:r w:rsidRPr="00147AFE">
        <w:rPr>
          <w:rFonts w:cstheme="minorHAnsi"/>
          <w:highlight w:val="yellow"/>
        </w:rPr>
        <w:t>Contactpersoon:</w:t>
      </w:r>
      <w:r w:rsidRPr="008D0098">
        <w:rPr>
          <w:rFonts w:cstheme="minorHAnsi"/>
        </w:rPr>
        <w:t xml:space="preserve"> </w:t>
      </w:r>
      <w:r w:rsidRPr="008D0098">
        <w:rPr>
          <w:rFonts w:cstheme="minorHAnsi"/>
        </w:rPr>
        <w:tab/>
      </w:r>
    </w:p>
    <w:p w14:paraId="409CC59B" w14:textId="77777777" w:rsidR="00D02EA9" w:rsidRPr="00D96B7F" w:rsidRDefault="00F248A6" w:rsidP="00F248A6">
      <w:pPr>
        <w:pStyle w:val="Geenafstand"/>
        <w:rPr>
          <w:rFonts w:cstheme="minorHAnsi"/>
          <w:highlight w:val="yellow"/>
        </w:rPr>
      </w:pPr>
      <w:r w:rsidRPr="00D96B7F">
        <w:rPr>
          <w:rFonts w:cstheme="minorHAnsi"/>
          <w:highlight w:val="yellow"/>
        </w:rPr>
        <w:t>Datum:</w:t>
      </w:r>
      <w:r w:rsidR="007E526A" w:rsidRPr="00D96B7F">
        <w:rPr>
          <w:rFonts w:cstheme="minorHAnsi"/>
          <w:highlight w:val="yellow"/>
        </w:rPr>
        <w:tab/>
      </w:r>
    </w:p>
    <w:p w14:paraId="12D1B996" w14:textId="1213798E" w:rsidR="000B38BD" w:rsidRPr="007E526A" w:rsidRDefault="00D02EA9" w:rsidP="00F248A6">
      <w:pPr>
        <w:pStyle w:val="Geenafstand"/>
        <w:rPr>
          <w:rFonts w:cstheme="minorHAnsi"/>
          <w:lang w:val="fr-FR"/>
        </w:rPr>
      </w:pPr>
      <w:r w:rsidRPr="00D96B7F">
        <w:rPr>
          <w:rFonts w:cstheme="minorHAnsi"/>
          <w:highlight w:val="yellow"/>
        </w:rPr>
        <w:t>Hoe heb je Socrowd leren kennen?</w:t>
      </w:r>
      <w:r>
        <w:rPr>
          <w:rFonts w:cstheme="minorHAnsi"/>
        </w:rPr>
        <w:t xml:space="preserve"> (website</w:t>
      </w:r>
      <w:r w:rsidR="00D96B7F">
        <w:rPr>
          <w:rFonts w:cstheme="minorHAnsi"/>
        </w:rPr>
        <w:t>?</w:t>
      </w:r>
      <w:r>
        <w:rPr>
          <w:rFonts w:cstheme="minorHAnsi"/>
        </w:rPr>
        <w:t xml:space="preserve"> google</w:t>
      </w:r>
      <w:r w:rsidR="00D96B7F">
        <w:rPr>
          <w:rFonts w:cstheme="minorHAnsi"/>
        </w:rPr>
        <w:t xml:space="preserve">? </w:t>
      </w:r>
      <w:r>
        <w:rPr>
          <w:rFonts w:cstheme="minorHAnsi"/>
        </w:rPr>
        <w:t>koepel</w:t>
      </w:r>
      <w:r w:rsidR="00D96B7F">
        <w:rPr>
          <w:rFonts w:cstheme="minorHAnsi"/>
        </w:rPr>
        <w:t>?</w:t>
      </w:r>
      <w:r>
        <w:rPr>
          <w:rFonts w:cstheme="minorHAnsi"/>
        </w:rPr>
        <w:t xml:space="preserve"> partnerorganisatie</w:t>
      </w:r>
      <w:r w:rsidR="00D96B7F">
        <w:rPr>
          <w:rFonts w:cstheme="minorHAnsi"/>
        </w:rPr>
        <w:t>?,</w:t>
      </w:r>
      <w:r>
        <w:rPr>
          <w:rFonts w:cstheme="minorHAnsi"/>
        </w:rPr>
        <w:t xml:space="preserve"> ..)</w:t>
      </w:r>
      <w:r w:rsidR="007E526A">
        <w:rPr>
          <w:rFonts w:cstheme="minorHAnsi"/>
        </w:rPr>
        <w:tab/>
      </w:r>
    </w:p>
    <w:p w14:paraId="12C96631" w14:textId="77777777" w:rsidR="000B38BD" w:rsidRPr="007E526A" w:rsidRDefault="000B38BD" w:rsidP="007E526A">
      <w:pPr>
        <w:pStyle w:val="Kop1"/>
      </w:pPr>
      <w:r w:rsidRPr="007E526A">
        <w:t>Situering project</w:t>
      </w:r>
    </w:p>
    <w:p w14:paraId="5275FE2E" w14:textId="7D83930E" w:rsidR="003158C7" w:rsidRDefault="003158C7" w:rsidP="003E0C82">
      <w:pPr>
        <w:pStyle w:val="Geenafstand"/>
        <w:rPr>
          <w:rFonts w:cstheme="minorHAnsi"/>
        </w:rPr>
      </w:pPr>
    </w:p>
    <w:p w14:paraId="3BAD8E73" w14:textId="753DC960" w:rsidR="00147AFE" w:rsidRDefault="00147AFE" w:rsidP="003E0C82">
      <w:pPr>
        <w:pStyle w:val="Geenafstand"/>
        <w:rPr>
          <w:rFonts w:cstheme="minorHAnsi"/>
          <w:highlight w:val="yellow"/>
        </w:rPr>
      </w:pPr>
      <w:r w:rsidRPr="00147AFE">
        <w:rPr>
          <w:rFonts w:cstheme="minorHAnsi"/>
          <w:highlight w:val="yellow"/>
        </w:rPr>
        <w:t>Kort even schetsen welke organisatie jullie zijn, welk bereik hebben jullie?</w:t>
      </w:r>
    </w:p>
    <w:p w14:paraId="5E635F16" w14:textId="77777777" w:rsidR="00147AFE" w:rsidRPr="00147AFE" w:rsidRDefault="00147AFE" w:rsidP="003E0C82">
      <w:pPr>
        <w:pStyle w:val="Geenafstand"/>
        <w:rPr>
          <w:rFonts w:cstheme="minorHAnsi"/>
          <w:highlight w:val="yellow"/>
        </w:rPr>
      </w:pPr>
    </w:p>
    <w:p w14:paraId="2199C08C" w14:textId="6B6FEDE4" w:rsidR="00147AFE" w:rsidRDefault="00147AFE" w:rsidP="003E0C82">
      <w:pPr>
        <w:pStyle w:val="Geenafstand"/>
        <w:rPr>
          <w:rFonts w:cstheme="minorHAnsi"/>
        </w:rPr>
      </w:pPr>
      <w:r w:rsidRPr="00147AFE">
        <w:rPr>
          <w:rFonts w:cstheme="minorHAnsi"/>
          <w:highlight w:val="yellow"/>
        </w:rPr>
        <w:t>Wat is het project of plan waarvoor jullie een renteloze lening willen aanvragen?</w:t>
      </w:r>
    </w:p>
    <w:p w14:paraId="5BF7164F" w14:textId="77777777" w:rsidR="00147AFE" w:rsidRDefault="00147AFE" w:rsidP="003E0C82">
      <w:pPr>
        <w:pStyle w:val="Geenafstand"/>
        <w:rPr>
          <w:rFonts w:cstheme="minorHAnsi"/>
        </w:rPr>
      </w:pPr>
    </w:p>
    <w:p w14:paraId="13A50993" w14:textId="77777777" w:rsidR="000B38BD" w:rsidRPr="007E526A" w:rsidRDefault="000B38BD" w:rsidP="007E0815">
      <w:pPr>
        <w:pStyle w:val="Kop1"/>
      </w:pPr>
      <w:r w:rsidRPr="007E526A">
        <w:t>De vraag</w:t>
      </w:r>
    </w:p>
    <w:p w14:paraId="3D6CFE3B" w14:textId="52ECCC12" w:rsidR="00F248A6" w:rsidRDefault="00F248A6" w:rsidP="00F248A6">
      <w:pPr>
        <w:pStyle w:val="Geenafstand"/>
      </w:pPr>
      <w:r>
        <w:t>Een renteloze lening van</w:t>
      </w:r>
      <w:r w:rsidR="00B6768E">
        <w:t xml:space="preserve"> maximaal </w:t>
      </w:r>
      <w:proofErr w:type="spellStart"/>
      <w:r w:rsidR="00133E4C" w:rsidRPr="00133E4C">
        <w:rPr>
          <w:highlight w:val="yellow"/>
        </w:rPr>
        <w:t>xxxx</w:t>
      </w:r>
      <w:proofErr w:type="spellEnd"/>
      <w:r w:rsidR="00B6768E">
        <w:t xml:space="preserve"> euro</w:t>
      </w:r>
      <w:r>
        <w:t xml:space="preserve">, terug te betalen </w:t>
      </w:r>
      <w:r w:rsidRPr="007860FC">
        <w:t xml:space="preserve">op </w:t>
      </w:r>
      <w:r w:rsidR="00133E4C" w:rsidRPr="00133E4C">
        <w:rPr>
          <w:highlight w:val="yellow"/>
        </w:rPr>
        <w:t>xx</w:t>
      </w:r>
      <w:r w:rsidR="00133E4C">
        <w:t xml:space="preserve"> </w:t>
      </w:r>
      <w:r w:rsidR="007860FC" w:rsidRPr="007860FC">
        <w:t xml:space="preserve"> </w:t>
      </w:r>
      <w:r w:rsidRPr="007860FC">
        <w:t>jaar</w:t>
      </w:r>
      <w:r w:rsidR="00C5494B">
        <w:t xml:space="preserve">. </w:t>
      </w:r>
      <w:r w:rsidR="00E437B8">
        <w:t>(maximaal 10 jaar)</w:t>
      </w:r>
    </w:p>
    <w:p w14:paraId="5D2477F0" w14:textId="77777777" w:rsidR="000B38BD" w:rsidRDefault="000B38BD" w:rsidP="007E0815">
      <w:pPr>
        <w:pStyle w:val="Kop1"/>
      </w:pPr>
      <w:r w:rsidRPr="007E526A">
        <w:t>Ma</w:t>
      </w:r>
      <w:r w:rsidR="007E0815">
        <w:t xml:space="preserve">atschappelijke meerwaarde </w:t>
      </w:r>
    </w:p>
    <w:p w14:paraId="4FCC4B14" w14:textId="1F661FDD" w:rsidR="00B90625" w:rsidRDefault="00B90625" w:rsidP="00133E4C">
      <w:pPr>
        <w:pStyle w:val="Geenafstand"/>
        <w:rPr>
          <w:rFonts w:cstheme="minorHAnsi"/>
        </w:rPr>
      </w:pPr>
    </w:p>
    <w:p w14:paraId="2BE133A2" w14:textId="5DF2BD65" w:rsidR="00133E4C" w:rsidRPr="00435557" w:rsidRDefault="00133E4C" w:rsidP="00133E4C">
      <w:pPr>
        <w:pStyle w:val="Geenafstand"/>
        <w:rPr>
          <w:rFonts w:cstheme="minorHAnsi"/>
        </w:rPr>
      </w:pPr>
      <w:r w:rsidRPr="00EF55CA">
        <w:rPr>
          <w:rFonts w:cstheme="minorHAnsi"/>
          <w:highlight w:val="yellow"/>
        </w:rPr>
        <w:t>Beschrijf hier kort de maatschappelijke meerwaarde: welk probleem lossen jullie op? / voor welke doelgroep? / met welk project?</w:t>
      </w:r>
      <w:r>
        <w:rPr>
          <w:rFonts w:cstheme="minorHAnsi"/>
        </w:rPr>
        <w:t xml:space="preserve"> </w:t>
      </w:r>
    </w:p>
    <w:p w14:paraId="6B692AFC" w14:textId="77777777" w:rsidR="000B38BD" w:rsidRPr="007E526A" w:rsidRDefault="007E0815" w:rsidP="007E0815">
      <w:pPr>
        <w:pStyle w:val="Kop1"/>
      </w:pPr>
      <w:r>
        <w:t xml:space="preserve">Organisatiecultuur </w:t>
      </w:r>
    </w:p>
    <w:p w14:paraId="3CA2F4E4" w14:textId="77777777" w:rsidR="00504FB7" w:rsidRPr="00504FB7" w:rsidRDefault="00504FB7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504FB7">
        <w:rPr>
          <w:rFonts w:cstheme="minorHAnsi"/>
          <w:b/>
        </w:rPr>
        <w:t>Duiding</w:t>
      </w:r>
      <w:r>
        <w:rPr>
          <w:rFonts w:cstheme="minorHAnsi"/>
        </w:rPr>
        <w:t>:</w:t>
      </w:r>
      <w:r w:rsidRPr="00504FB7">
        <w:t xml:space="preserve"> </w:t>
      </w:r>
      <w:r w:rsidRPr="00504FB7">
        <w:rPr>
          <w:rFonts w:cstheme="minorHAnsi"/>
        </w:rPr>
        <w:t>de organisatie moet streven naar een werking die volgende principes hanteert:</w:t>
      </w:r>
    </w:p>
    <w:p w14:paraId="5299A5AB" w14:textId="77777777" w:rsidR="00504FB7" w:rsidRPr="00504FB7" w:rsidRDefault="00504FB7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504FB7">
        <w:rPr>
          <w:rFonts w:cstheme="minorHAnsi"/>
        </w:rPr>
        <w:t>1.</w:t>
      </w:r>
      <w:r w:rsidRPr="00504FB7">
        <w:rPr>
          <w:rFonts w:cstheme="minorHAnsi"/>
        </w:rPr>
        <w:tab/>
        <w:t>Participatief ondernemen (= zelfbestuur): Er wordt gestreefd naar een structuur waarin alle betrokken partijen deel hebben in de beslissingsmacht. De werknemers en vrijwilligers hebben inspraak in het beleid van de onderneming</w:t>
      </w:r>
    </w:p>
    <w:p w14:paraId="6B757EF7" w14:textId="77777777" w:rsidR="00504FB7" w:rsidRPr="00504FB7" w:rsidRDefault="00504FB7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504FB7">
        <w:rPr>
          <w:rFonts w:cstheme="minorHAnsi"/>
        </w:rPr>
        <w:t>2.</w:t>
      </w:r>
      <w:r w:rsidRPr="00504FB7">
        <w:rPr>
          <w:rFonts w:cstheme="minorHAnsi"/>
        </w:rPr>
        <w:tab/>
        <w:t>Transparantie: alle kennis is evenredig verdeeld tussen alle betrokken partijen</w:t>
      </w:r>
    </w:p>
    <w:p w14:paraId="1594AE83" w14:textId="77777777" w:rsidR="00504FB7" w:rsidRPr="00504FB7" w:rsidRDefault="00504FB7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504FB7">
        <w:rPr>
          <w:rFonts w:cstheme="minorHAnsi"/>
        </w:rPr>
        <w:t>3.</w:t>
      </w:r>
      <w:r w:rsidRPr="00504FB7">
        <w:rPr>
          <w:rFonts w:cstheme="minorHAnsi"/>
        </w:rPr>
        <w:tab/>
        <w:t>Socialisatie van de opbrengsten: de gemaakte winsten dienen niet tot persoonlijke verrijking, maar wel tot de realisatie van de doelstellingen</w:t>
      </w:r>
    </w:p>
    <w:p w14:paraId="03F796E9" w14:textId="77777777" w:rsidR="00504FB7" w:rsidRPr="00504FB7" w:rsidRDefault="00504FB7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504FB7">
        <w:rPr>
          <w:rFonts w:cstheme="minorHAnsi"/>
        </w:rPr>
        <w:t>4.</w:t>
      </w:r>
      <w:r w:rsidRPr="00504FB7">
        <w:rPr>
          <w:rFonts w:cstheme="minorHAnsi"/>
        </w:rPr>
        <w:tab/>
        <w:t>Samenwerking: de organisatie zoekt bewust samenwerkingsverbanden op met andere organisaties</w:t>
      </w:r>
    </w:p>
    <w:p w14:paraId="4C65086A" w14:textId="77777777" w:rsidR="00504FB7" w:rsidRPr="00504FB7" w:rsidRDefault="00504FB7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504FB7">
        <w:rPr>
          <w:rFonts w:cstheme="minorHAnsi"/>
        </w:rPr>
        <w:t>5.</w:t>
      </w:r>
      <w:r w:rsidRPr="00504FB7">
        <w:rPr>
          <w:rFonts w:cstheme="minorHAnsi"/>
        </w:rPr>
        <w:tab/>
        <w:t xml:space="preserve">Deskundigheid: de organisatie beschikt over kennis van de behoeften, de dienstverlening, en het bestuur van de organisatie </w:t>
      </w:r>
    </w:p>
    <w:p w14:paraId="5B00A4F2" w14:textId="77777777" w:rsidR="000B38BD" w:rsidRPr="007E526A" w:rsidRDefault="00504FB7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504FB7">
        <w:rPr>
          <w:rFonts w:cstheme="minorHAnsi"/>
        </w:rPr>
        <w:t>6.</w:t>
      </w:r>
      <w:r w:rsidRPr="00504FB7">
        <w:rPr>
          <w:rFonts w:cstheme="minorHAnsi"/>
        </w:rPr>
        <w:tab/>
        <w:t>Duurzaamheid: de organisatie zoekt waar mogelijk bewust naar duurzame leveranciers voor aankoop van producten. Bij bouw of verbouwprojecten is aandacht voor energiezuinige maatregelen.</w:t>
      </w:r>
    </w:p>
    <w:p w14:paraId="42C4BAF8" w14:textId="77777777" w:rsidR="000B38BD" w:rsidRPr="007E526A" w:rsidRDefault="000B38BD" w:rsidP="007E0815">
      <w:pPr>
        <w:pStyle w:val="Kop2"/>
      </w:pPr>
      <w:r w:rsidRPr="007E526A">
        <w:lastRenderedPageBreak/>
        <w:t>Democratisch werken</w:t>
      </w:r>
    </w:p>
    <w:p w14:paraId="10459AE2" w14:textId="77777777" w:rsidR="00504FB7" w:rsidRPr="00504FB7" w:rsidRDefault="00606542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06542">
        <w:rPr>
          <w:b/>
          <w:bCs/>
        </w:rPr>
        <w:t>Duiding:</w:t>
      </w:r>
      <w:r>
        <w:t xml:space="preserve">  </w:t>
      </w:r>
      <w:r w:rsidR="00504FB7" w:rsidRPr="00504FB7">
        <w:t>Bespreking beslissingsproces en informatieverspreiding binnen de organisatie</w:t>
      </w:r>
    </w:p>
    <w:p w14:paraId="59537AF6" w14:textId="77777777" w:rsidR="00504FB7" w:rsidRPr="00504FB7" w:rsidRDefault="00504FB7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4FB7">
        <w:t>Breekpunten:</w:t>
      </w:r>
    </w:p>
    <w:p w14:paraId="72A1054F" w14:textId="77777777" w:rsidR="00504FB7" w:rsidRPr="00504FB7" w:rsidRDefault="00504FB7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4FB7">
        <w:t>-</w:t>
      </w:r>
      <w:r w:rsidRPr="00504FB7">
        <w:tab/>
        <w:t xml:space="preserve">geen 1-persoonsorganisatie (en geen intenties om te evolueren naar een bredere organisatie) </w:t>
      </w:r>
    </w:p>
    <w:p w14:paraId="26558EA7" w14:textId="77777777" w:rsidR="00504FB7" w:rsidRPr="00504FB7" w:rsidRDefault="00504FB7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4FB7">
        <w:t>-</w:t>
      </w:r>
      <w:r w:rsidRPr="00504FB7">
        <w:tab/>
        <w:t>personeel is louter uitvoerend (en neemt niet deel aan overlegmomenten)</w:t>
      </w:r>
    </w:p>
    <w:p w14:paraId="3B4E6653" w14:textId="77777777" w:rsidR="00504FB7" w:rsidRPr="00504FB7" w:rsidRDefault="00504FB7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4FB7">
        <w:t>-</w:t>
      </w:r>
      <w:r w:rsidRPr="00504FB7">
        <w:tab/>
        <w:t>de minimale arbeidsconventies worden niet gerespecteerd</w:t>
      </w:r>
    </w:p>
    <w:p w14:paraId="49B846D5" w14:textId="77777777" w:rsidR="00504FB7" w:rsidRDefault="00504FB7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4FB7">
        <w:t>-</w:t>
      </w:r>
      <w:r w:rsidRPr="00504FB7">
        <w:tab/>
        <w:t>geen pluralistische ingesteldheid</w:t>
      </w:r>
    </w:p>
    <w:p w14:paraId="3D823A90" w14:textId="77777777" w:rsidR="00606542" w:rsidRDefault="00606542" w:rsidP="00504FB7">
      <w:pPr>
        <w:pStyle w:val="Geenafstand"/>
      </w:pPr>
    </w:p>
    <w:p w14:paraId="513117DA" w14:textId="4DC81133" w:rsidR="00EF22C4" w:rsidRPr="00504FB7" w:rsidRDefault="00133E4C" w:rsidP="00133E4C">
      <w:pPr>
        <w:pStyle w:val="Geenafstand"/>
      </w:pPr>
      <w:r w:rsidRPr="00133E4C">
        <w:rPr>
          <w:highlight w:val="yellow"/>
        </w:rPr>
        <w:t>Hoe ziet ‘D</w:t>
      </w:r>
      <w:r w:rsidRPr="00E437B8">
        <w:rPr>
          <w:highlight w:val="yellow"/>
        </w:rPr>
        <w:t>emocratisch werken</w:t>
      </w:r>
      <w:r w:rsidR="00147AFE" w:rsidRPr="00E437B8">
        <w:rPr>
          <w:highlight w:val="yellow"/>
        </w:rPr>
        <w:t>’</w:t>
      </w:r>
      <w:r w:rsidRPr="00E437B8">
        <w:rPr>
          <w:highlight w:val="yellow"/>
        </w:rPr>
        <w:t xml:space="preserve"> bij jullie organisatie er uit?</w:t>
      </w:r>
      <w:r w:rsidR="00E437B8" w:rsidRPr="00E437B8">
        <w:rPr>
          <w:highlight w:val="yellow"/>
        </w:rPr>
        <w:t xml:space="preserve"> Wie beslist: 1 persoon? Alle medewerkers samen? De leden?</w:t>
      </w:r>
    </w:p>
    <w:p w14:paraId="636CDB76" w14:textId="77777777" w:rsidR="00606542" w:rsidRPr="00504FB7" w:rsidRDefault="00606542" w:rsidP="00504FB7">
      <w:pPr>
        <w:pStyle w:val="Geenafstand"/>
      </w:pPr>
    </w:p>
    <w:p w14:paraId="622C32D4" w14:textId="77777777" w:rsidR="000B38BD" w:rsidRPr="007E526A" w:rsidRDefault="000B38BD" w:rsidP="00504FB7">
      <w:pPr>
        <w:pStyle w:val="Kop2"/>
      </w:pPr>
      <w:r w:rsidRPr="007E526A">
        <w:t>Samenwerking</w:t>
      </w:r>
    </w:p>
    <w:p w14:paraId="54A6DD9C" w14:textId="77777777" w:rsidR="00504FB7" w:rsidRPr="00504FB7" w:rsidRDefault="00606542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06542">
        <w:rPr>
          <w:b/>
          <w:bCs/>
        </w:rPr>
        <w:t>Duiding:</w:t>
      </w:r>
      <w:r>
        <w:rPr>
          <w:b/>
          <w:bCs/>
        </w:rPr>
        <w:t xml:space="preserve"> </w:t>
      </w:r>
      <w:r w:rsidR="00504FB7" w:rsidRPr="00504FB7">
        <w:t>Met welke organisaties wordt samengewerkt, en waar mist men kansen</w:t>
      </w:r>
    </w:p>
    <w:p w14:paraId="20908769" w14:textId="77777777" w:rsidR="00504FB7" w:rsidRDefault="00504FB7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4FB7">
        <w:t>Breekpunt: duidelijk aanwijzing dat de organisatie niet wil samenwerken met soortgelijke organisaties</w:t>
      </w:r>
    </w:p>
    <w:p w14:paraId="4C707231" w14:textId="10D9A875" w:rsidR="00133E4C" w:rsidRDefault="00133E4C" w:rsidP="00133E4C">
      <w:pPr>
        <w:pStyle w:val="Geenafstand"/>
      </w:pPr>
    </w:p>
    <w:p w14:paraId="09203E24" w14:textId="383ADCAB" w:rsidR="00133E4C" w:rsidRDefault="00133E4C" w:rsidP="00133E4C">
      <w:pPr>
        <w:pStyle w:val="Geenafstand"/>
      </w:pPr>
      <w:r w:rsidRPr="00133E4C">
        <w:rPr>
          <w:highlight w:val="yellow"/>
        </w:rPr>
        <w:t>Welke huidige en toekomstige samenwerkingen hebben jullie, en willen jullie graag nog bereiken?</w:t>
      </w:r>
    </w:p>
    <w:p w14:paraId="18045F28" w14:textId="77777777" w:rsidR="00504FB7" w:rsidRPr="007E526A" w:rsidRDefault="00504FB7" w:rsidP="007E526A">
      <w:pPr>
        <w:pStyle w:val="Geenafstand"/>
        <w:rPr>
          <w:rFonts w:cstheme="minorHAnsi"/>
        </w:rPr>
      </w:pPr>
    </w:p>
    <w:p w14:paraId="7AC339E0" w14:textId="77777777" w:rsidR="000B38BD" w:rsidRDefault="000B38BD" w:rsidP="007E0815">
      <w:pPr>
        <w:pStyle w:val="Kop2"/>
      </w:pPr>
      <w:r w:rsidRPr="007E526A">
        <w:t>Deskundigheid</w:t>
      </w:r>
    </w:p>
    <w:p w14:paraId="2E9036FE" w14:textId="77777777" w:rsidR="00504FB7" w:rsidRPr="00504FB7" w:rsidRDefault="00606542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06542">
        <w:rPr>
          <w:b/>
          <w:bCs/>
        </w:rPr>
        <w:t>Duiding:</w:t>
      </w:r>
      <w:r>
        <w:rPr>
          <w:b/>
          <w:bCs/>
        </w:rPr>
        <w:t xml:space="preserve"> </w:t>
      </w:r>
      <w:r w:rsidR="00504FB7" w:rsidRPr="00504FB7">
        <w:t>Is er voldoende interne deskundigheid omtrent productie en management</w:t>
      </w:r>
    </w:p>
    <w:p w14:paraId="6D9A8869" w14:textId="77777777" w:rsidR="00504FB7" w:rsidRDefault="00504FB7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4FB7">
        <w:t>Breekpunt: indien er onvoldoende interne deskundigheid aanwezig is en de organisatie niet op zoek gaat naar externe deskundigheid.</w:t>
      </w:r>
    </w:p>
    <w:p w14:paraId="5C7011B0" w14:textId="77777777" w:rsidR="00EA5178" w:rsidRDefault="00EA5178" w:rsidP="00EF22C4">
      <w:pPr>
        <w:pStyle w:val="Geenafstand"/>
      </w:pPr>
    </w:p>
    <w:p w14:paraId="52637C5B" w14:textId="3C0E26BD" w:rsidR="00EA5178" w:rsidRDefault="00133E4C" w:rsidP="00EF22C4">
      <w:pPr>
        <w:pStyle w:val="Geenafstand"/>
      </w:pPr>
      <w:r w:rsidRPr="00133E4C">
        <w:rPr>
          <w:highlight w:val="yellow"/>
        </w:rPr>
        <w:t>Welke deskundigheid is er reeds in huis, en w</w:t>
      </w:r>
      <w:r w:rsidR="00E437B8">
        <w:rPr>
          <w:highlight w:val="yellow"/>
        </w:rPr>
        <w:t>elke deskundigheid</w:t>
      </w:r>
      <w:r w:rsidRPr="00133E4C">
        <w:rPr>
          <w:highlight w:val="yellow"/>
        </w:rPr>
        <w:t xml:space="preserve"> missen jullie?</w:t>
      </w:r>
    </w:p>
    <w:p w14:paraId="528AC341" w14:textId="77777777" w:rsidR="00EA5178" w:rsidRDefault="00EA5178" w:rsidP="00EF22C4">
      <w:pPr>
        <w:pStyle w:val="Geenafstand"/>
      </w:pPr>
    </w:p>
    <w:p w14:paraId="3071769F" w14:textId="77777777" w:rsidR="00504FB7" w:rsidRDefault="00504FB7" w:rsidP="00504FB7">
      <w:pPr>
        <w:pStyle w:val="Kop2"/>
      </w:pPr>
      <w:r>
        <w:t>sOCIALISATIE VAN DE OPBRENGSTEN</w:t>
      </w:r>
    </w:p>
    <w:p w14:paraId="0BE07BB8" w14:textId="77777777" w:rsidR="00504FB7" w:rsidRPr="00504FB7" w:rsidRDefault="00606542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06542">
        <w:rPr>
          <w:b/>
          <w:bCs/>
        </w:rPr>
        <w:t>Duiding:</w:t>
      </w:r>
      <w:r>
        <w:rPr>
          <w:b/>
          <w:bCs/>
        </w:rPr>
        <w:t xml:space="preserve"> </w:t>
      </w:r>
      <w:r w:rsidR="00504FB7" w:rsidRPr="00504FB7">
        <w:t>Bespreking loonbeleid + bestedingsbeleid van de overschotten</w:t>
      </w:r>
    </w:p>
    <w:p w14:paraId="3DF70009" w14:textId="77777777" w:rsidR="00504FB7" w:rsidRDefault="00504FB7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4FB7">
        <w:t>Breekpunt: intern: de loonspanning is groter dan 2.5</w:t>
      </w:r>
    </w:p>
    <w:p w14:paraId="47C929F8" w14:textId="77777777" w:rsidR="00606542" w:rsidRDefault="00606542" w:rsidP="00504FB7">
      <w:pPr>
        <w:pStyle w:val="Geenafstand"/>
      </w:pPr>
    </w:p>
    <w:p w14:paraId="6C74F357" w14:textId="79CE7DE6" w:rsidR="00F248A6" w:rsidRDefault="00133E4C" w:rsidP="00F248A6">
      <w:pPr>
        <w:pStyle w:val="Geenafstand"/>
      </w:pPr>
      <w:r w:rsidRPr="00133E4C">
        <w:rPr>
          <w:highlight w:val="yellow"/>
        </w:rPr>
        <w:t>Wat gebeurt er met de overschotten of eventuele winsten van de organisatie?</w:t>
      </w:r>
      <w:r>
        <w:t xml:space="preserve"> </w:t>
      </w:r>
    </w:p>
    <w:p w14:paraId="01C0EB53" w14:textId="77777777" w:rsidR="00133E4C" w:rsidRDefault="00133E4C" w:rsidP="00F248A6">
      <w:pPr>
        <w:pStyle w:val="Geenafstand"/>
      </w:pPr>
    </w:p>
    <w:p w14:paraId="23303ED5" w14:textId="12F91CB1" w:rsidR="00133E4C" w:rsidRDefault="00133E4C" w:rsidP="00F248A6">
      <w:pPr>
        <w:pStyle w:val="Geenafstand"/>
      </w:pPr>
      <w:r w:rsidRPr="00133E4C">
        <w:rPr>
          <w:highlight w:val="yellow"/>
        </w:rPr>
        <w:t>Hoe is de loonspanning? Dit bereken je door het loon van de meest verdienende medewerker te delen door de minst verdienende medewerker.</w:t>
      </w:r>
      <w:r>
        <w:t xml:space="preserve"> </w:t>
      </w:r>
    </w:p>
    <w:p w14:paraId="5DA83322" w14:textId="77777777" w:rsidR="00435557" w:rsidRDefault="00435557" w:rsidP="00F248A6">
      <w:pPr>
        <w:pStyle w:val="Geenafstand"/>
      </w:pPr>
    </w:p>
    <w:p w14:paraId="18BE9A29" w14:textId="77777777" w:rsidR="00F248A6" w:rsidRPr="00504FB7" w:rsidRDefault="00F248A6" w:rsidP="00504FB7">
      <w:pPr>
        <w:pStyle w:val="Geenafstand"/>
      </w:pPr>
    </w:p>
    <w:p w14:paraId="632CE591" w14:textId="77777777" w:rsidR="000B38BD" w:rsidRPr="007E526A" w:rsidRDefault="000B38BD" w:rsidP="00504FB7">
      <w:pPr>
        <w:pStyle w:val="Kop2"/>
      </w:pPr>
      <w:r w:rsidRPr="007E526A">
        <w:t>Economische zelfredzaamheid en continuïteit</w:t>
      </w:r>
    </w:p>
    <w:p w14:paraId="4C6FE13D" w14:textId="77777777" w:rsidR="00342303" w:rsidRPr="00504FB7" w:rsidRDefault="00606542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06542">
        <w:rPr>
          <w:b/>
          <w:bCs/>
        </w:rPr>
        <w:t>Duiding:</w:t>
      </w:r>
      <w:r>
        <w:rPr>
          <w:b/>
          <w:bCs/>
        </w:rPr>
        <w:t xml:space="preserve"> </w:t>
      </w:r>
      <w:r w:rsidR="00504FB7" w:rsidRPr="00504FB7">
        <w:t xml:space="preserve">Is de organisatie </w:t>
      </w:r>
      <w:proofErr w:type="spellStart"/>
      <w:r w:rsidR="00504FB7" w:rsidRPr="00504FB7">
        <w:t>zelfbedruipend</w:t>
      </w:r>
      <w:proofErr w:type="spellEnd"/>
      <w:r w:rsidR="00504FB7" w:rsidRPr="00504FB7">
        <w:t xml:space="preserve"> of afhankelijk van subsidies? Bespreking subsidie – verleden (hoeveel % wordt  uitbetaald </w:t>
      </w:r>
      <w:proofErr w:type="spellStart"/>
      <w:r w:rsidR="00504FB7" w:rsidRPr="00504FB7">
        <w:t>tov</w:t>
      </w:r>
      <w:proofErr w:type="spellEnd"/>
      <w:r w:rsidR="00504FB7" w:rsidRPr="00504FB7">
        <w:t xml:space="preserve"> het toegekende, op welke termijn)</w:t>
      </w:r>
    </w:p>
    <w:p w14:paraId="7B20BAC5" w14:textId="77777777" w:rsidR="000B38BD" w:rsidRDefault="000B38BD" w:rsidP="007E526A">
      <w:pPr>
        <w:pStyle w:val="Geenafstand"/>
        <w:rPr>
          <w:rFonts w:cstheme="minorHAnsi"/>
        </w:rPr>
      </w:pPr>
    </w:p>
    <w:p w14:paraId="748BC08A" w14:textId="5617C744" w:rsidR="00953CEC" w:rsidRPr="00133E4C" w:rsidRDefault="00133E4C" w:rsidP="007E526A">
      <w:pPr>
        <w:pStyle w:val="Geenafstand"/>
        <w:rPr>
          <w:rFonts w:cstheme="minorHAnsi"/>
          <w:highlight w:val="yellow"/>
        </w:rPr>
      </w:pPr>
      <w:r w:rsidRPr="00133E4C">
        <w:rPr>
          <w:rFonts w:cstheme="minorHAnsi"/>
          <w:highlight w:val="yellow"/>
        </w:rPr>
        <w:t xml:space="preserve">Uit welke bronnen komen jullie inkomsten? Verkoop van diensten/goederen? Subsidies? Giften? Andere inkomsten? </w:t>
      </w:r>
    </w:p>
    <w:p w14:paraId="69446E31" w14:textId="2102F10E" w:rsidR="00133E4C" w:rsidRDefault="00133E4C" w:rsidP="007E526A">
      <w:pPr>
        <w:pStyle w:val="Geenafstand"/>
        <w:rPr>
          <w:rFonts w:cstheme="minorHAnsi"/>
        </w:rPr>
      </w:pPr>
      <w:r w:rsidRPr="00133E4C">
        <w:rPr>
          <w:rFonts w:cstheme="minorHAnsi"/>
          <w:highlight w:val="yellow"/>
        </w:rPr>
        <w:t xml:space="preserve">Bij Subsidies: wat zijn de vooruitzichten, worden die jaarlijks, of </w:t>
      </w:r>
      <w:proofErr w:type="spellStart"/>
      <w:r w:rsidRPr="00133E4C">
        <w:rPr>
          <w:rFonts w:cstheme="minorHAnsi"/>
          <w:highlight w:val="yellow"/>
        </w:rPr>
        <w:t>bvb</w:t>
      </w:r>
      <w:proofErr w:type="spellEnd"/>
      <w:r w:rsidRPr="00133E4C">
        <w:rPr>
          <w:rFonts w:cstheme="minorHAnsi"/>
          <w:highlight w:val="yellow"/>
        </w:rPr>
        <w:t xml:space="preserve"> 5-jaarlijks toegekend? Of zijn het eenmalige projectsubsidies of projectsteun?</w:t>
      </w:r>
      <w:r>
        <w:rPr>
          <w:rFonts w:cstheme="minorHAnsi"/>
        </w:rPr>
        <w:t xml:space="preserve"> </w:t>
      </w:r>
    </w:p>
    <w:p w14:paraId="30666E30" w14:textId="77777777" w:rsidR="000B38BD" w:rsidRPr="007E526A" w:rsidRDefault="000B38BD" w:rsidP="007E526A">
      <w:pPr>
        <w:pStyle w:val="Geenafstand"/>
        <w:rPr>
          <w:rFonts w:cstheme="minorHAnsi"/>
        </w:rPr>
      </w:pPr>
    </w:p>
    <w:p w14:paraId="649DEB3F" w14:textId="77777777" w:rsidR="00504FB7" w:rsidRDefault="00504FB7" w:rsidP="00342303">
      <w:pPr>
        <w:pStyle w:val="Kop1"/>
      </w:pPr>
      <w:r>
        <w:t>rISICOFACTOREN</w:t>
      </w:r>
    </w:p>
    <w:p w14:paraId="1956B87D" w14:textId="77777777" w:rsidR="00504FB7" w:rsidRDefault="00504FB7" w:rsidP="00504FB7">
      <w:pPr>
        <w:pStyle w:val="Kop2"/>
      </w:pPr>
      <w:r>
        <w:t>Menselijke inbreng</w:t>
      </w:r>
    </w:p>
    <w:p w14:paraId="2EF05CC4" w14:textId="77777777" w:rsidR="00504FB7" w:rsidRDefault="00606542" w:rsidP="008A5A0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06542">
        <w:rPr>
          <w:b/>
          <w:bCs/>
        </w:rPr>
        <w:lastRenderedPageBreak/>
        <w:t>Duiding:</w:t>
      </w:r>
      <w:r>
        <w:rPr>
          <w:b/>
          <w:bCs/>
        </w:rPr>
        <w:t xml:space="preserve"> </w:t>
      </w:r>
      <w:r w:rsidR="00504FB7">
        <w:t>-</w:t>
      </w:r>
      <w:r w:rsidR="00504FB7">
        <w:tab/>
        <w:t>continuïteit van de ‘dragers’ van de organisatie</w:t>
      </w:r>
    </w:p>
    <w:p w14:paraId="56239E5F" w14:textId="77777777" w:rsidR="00504FB7" w:rsidRDefault="00504FB7" w:rsidP="008A5A0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betrouwbaarheid</w:t>
      </w:r>
    </w:p>
    <w:p w14:paraId="2F7F942E" w14:textId="77777777" w:rsidR="008A5A0E" w:rsidRDefault="00504FB7" w:rsidP="008A5A0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deskundigheid</w:t>
      </w:r>
    </w:p>
    <w:p w14:paraId="4C64713E" w14:textId="77777777" w:rsidR="00435557" w:rsidRDefault="00435557" w:rsidP="00435557">
      <w:pPr>
        <w:pStyle w:val="Geenafstand"/>
      </w:pPr>
    </w:p>
    <w:p w14:paraId="41997BE0" w14:textId="75E54CD3" w:rsidR="0047043C" w:rsidRDefault="00133E4C" w:rsidP="00435557">
      <w:pPr>
        <w:pStyle w:val="Geenafstand"/>
      </w:pPr>
      <w:r w:rsidRPr="00133E4C">
        <w:rPr>
          <w:highlight w:val="yellow"/>
        </w:rPr>
        <w:t>Welke mensen of organisaties zitten achter jullie project? Met welke achtergrond, ervaring? Hoe groot is het team dat jullie organisatie stuurt?</w:t>
      </w:r>
    </w:p>
    <w:p w14:paraId="38322993" w14:textId="77777777" w:rsidR="00504FB7" w:rsidRDefault="00504FB7" w:rsidP="00504FB7">
      <w:pPr>
        <w:pStyle w:val="Kop2"/>
      </w:pPr>
      <w:r>
        <w:t>Infrastructurele krachten</w:t>
      </w:r>
    </w:p>
    <w:p w14:paraId="7771C723" w14:textId="77777777" w:rsidR="00504FB7" w:rsidRDefault="00606542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06542">
        <w:rPr>
          <w:b/>
          <w:bCs/>
        </w:rPr>
        <w:t>Duiding:</w:t>
      </w:r>
      <w:r>
        <w:rPr>
          <w:b/>
          <w:bCs/>
        </w:rPr>
        <w:t xml:space="preserve"> </w:t>
      </w:r>
      <w:r w:rsidR="00504FB7">
        <w:t>-</w:t>
      </w:r>
      <w:r w:rsidR="00504FB7">
        <w:tab/>
        <w:t>Is de huisvesting aangepast aan de activiteit, milieu –en andere normen</w:t>
      </w:r>
    </w:p>
    <w:p w14:paraId="62F188A4" w14:textId="77777777" w:rsidR="00504FB7" w:rsidRDefault="00504FB7" w:rsidP="006065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Hoe zeker is het behoud van de huisvesting</w:t>
      </w:r>
    </w:p>
    <w:p w14:paraId="6713F064" w14:textId="77777777" w:rsidR="00606542" w:rsidRDefault="00606542" w:rsidP="00504FB7">
      <w:pPr>
        <w:pStyle w:val="Geenafstand"/>
      </w:pPr>
    </w:p>
    <w:p w14:paraId="1B64298D" w14:textId="1F139A4F" w:rsidR="008447BD" w:rsidRDefault="00133E4C" w:rsidP="00504FB7">
      <w:pPr>
        <w:pStyle w:val="Geenafstand"/>
      </w:pPr>
      <w:r w:rsidRPr="00133E4C">
        <w:rPr>
          <w:highlight w:val="yellow"/>
        </w:rPr>
        <w:t xml:space="preserve">Is de huisvesting of vestiging van het project in orde? </w:t>
      </w:r>
      <w:r w:rsidR="00EF55CA">
        <w:rPr>
          <w:highlight w:val="yellow"/>
        </w:rPr>
        <w:t xml:space="preserve">Is dit aangekocht, of gehuurd? </w:t>
      </w:r>
      <w:r w:rsidRPr="00133E4C">
        <w:rPr>
          <w:highlight w:val="yellow"/>
        </w:rPr>
        <w:t>Zijn nog investeringen nodig qua infrastructuur, huisvesting, machines, ..</w:t>
      </w:r>
    </w:p>
    <w:p w14:paraId="6C9AD5B8" w14:textId="77777777" w:rsidR="00504FB7" w:rsidRDefault="00504FB7" w:rsidP="00504FB7">
      <w:pPr>
        <w:pStyle w:val="Kop2"/>
      </w:pPr>
      <w:r>
        <w:t>Industrieel potentieel</w:t>
      </w:r>
    </w:p>
    <w:p w14:paraId="580444D8" w14:textId="77777777" w:rsidR="00EF55CA" w:rsidRDefault="00EF55CA" w:rsidP="00EF55CA">
      <w:pPr>
        <w:pStyle w:val="Geenafstand"/>
      </w:pPr>
    </w:p>
    <w:p w14:paraId="0B05E956" w14:textId="13BD1611" w:rsidR="00504FB7" w:rsidRDefault="00504FB7" w:rsidP="00EF55CA">
      <w:pPr>
        <w:pStyle w:val="Geenafstand"/>
      </w:pPr>
      <w:r w:rsidRPr="00EF55CA">
        <w:rPr>
          <w:highlight w:val="yellow"/>
        </w:rPr>
        <w:t>Zijn er voldoende machines en personeel aanwezig om de doelstellingen te realiseren</w:t>
      </w:r>
    </w:p>
    <w:p w14:paraId="7CD53485" w14:textId="77777777" w:rsidR="00606542" w:rsidRDefault="00606542" w:rsidP="00504FB7">
      <w:pPr>
        <w:pStyle w:val="Geenafstand"/>
      </w:pPr>
    </w:p>
    <w:p w14:paraId="123792FE" w14:textId="77777777" w:rsidR="00504FB7" w:rsidRDefault="00504FB7" w:rsidP="00504FB7">
      <w:pPr>
        <w:pStyle w:val="Kop2"/>
      </w:pPr>
      <w:r>
        <w:t>Commercieel potentieel</w:t>
      </w:r>
    </w:p>
    <w:p w14:paraId="3FAFFB54" w14:textId="77777777" w:rsidR="00EF55CA" w:rsidRDefault="00EF55CA" w:rsidP="00EF55CA">
      <w:pPr>
        <w:pStyle w:val="Geenafstand"/>
        <w:rPr>
          <w:b/>
          <w:bCs/>
        </w:rPr>
      </w:pPr>
    </w:p>
    <w:p w14:paraId="790ED277" w14:textId="59CCD330" w:rsidR="00504FB7" w:rsidRDefault="00504FB7" w:rsidP="00EF55CA">
      <w:pPr>
        <w:pStyle w:val="Geenafstand"/>
      </w:pPr>
      <w:r w:rsidRPr="00EF55CA">
        <w:rPr>
          <w:highlight w:val="yellow"/>
        </w:rPr>
        <w:t>Is er voldoende vraag naar het product of de dienst</w:t>
      </w:r>
      <w:r w:rsidR="00EF55CA" w:rsidRPr="00EF55CA">
        <w:rPr>
          <w:highlight w:val="yellow"/>
        </w:rPr>
        <w:t>? Welk potentieel zien jullie de komende jaren voor jullie aanbod?</w:t>
      </w:r>
    </w:p>
    <w:p w14:paraId="48AD2846" w14:textId="77777777" w:rsidR="00606542" w:rsidRDefault="00606542" w:rsidP="00606542">
      <w:pPr>
        <w:pStyle w:val="Geenafstand"/>
      </w:pPr>
    </w:p>
    <w:p w14:paraId="38EA5F91" w14:textId="77777777" w:rsidR="00504FB7" w:rsidRDefault="00504FB7" w:rsidP="00504FB7">
      <w:pPr>
        <w:pStyle w:val="Kop2"/>
      </w:pPr>
      <w:r>
        <w:t>Omgevingsfactoren en macro-economische krachten</w:t>
      </w:r>
    </w:p>
    <w:p w14:paraId="2F9AA14F" w14:textId="77777777" w:rsidR="00EF55CA" w:rsidRDefault="00EF55CA" w:rsidP="00EF55CA">
      <w:pPr>
        <w:pStyle w:val="Geenafstand"/>
      </w:pPr>
    </w:p>
    <w:p w14:paraId="1260FFD7" w14:textId="5A2B1197" w:rsidR="00504FB7" w:rsidRPr="00EF55CA" w:rsidRDefault="00504FB7" w:rsidP="00EF55CA">
      <w:pPr>
        <w:pStyle w:val="Geenafstand"/>
        <w:rPr>
          <w:highlight w:val="yellow"/>
        </w:rPr>
      </w:pPr>
      <w:r w:rsidRPr="00EF55CA">
        <w:rPr>
          <w:highlight w:val="yellow"/>
        </w:rPr>
        <w:t>Hoe evolueert de markt of sector</w:t>
      </w:r>
      <w:r w:rsidR="00EF55CA" w:rsidRPr="00EF55CA">
        <w:rPr>
          <w:highlight w:val="yellow"/>
        </w:rPr>
        <w:t>?</w:t>
      </w:r>
    </w:p>
    <w:p w14:paraId="2E439D7E" w14:textId="5ACD35BA" w:rsidR="00504FB7" w:rsidRDefault="00504FB7" w:rsidP="00EF55CA">
      <w:pPr>
        <w:pStyle w:val="Geenafstand"/>
      </w:pPr>
      <w:r w:rsidRPr="00EF55CA">
        <w:rPr>
          <w:highlight w:val="yellow"/>
        </w:rPr>
        <w:t>Welke overheidsbeslissingen zijn er in het vooruitzicht</w:t>
      </w:r>
      <w:r w:rsidR="00EF55CA" w:rsidRPr="00EF55CA">
        <w:rPr>
          <w:highlight w:val="yellow"/>
        </w:rPr>
        <w:t>?</w:t>
      </w:r>
      <w:r w:rsidR="00EF55CA">
        <w:t xml:space="preserve"> </w:t>
      </w:r>
    </w:p>
    <w:p w14:paraId="72FDC210" w14:textId="77777777" w:rsidR="00504FB7" w:rsidRDefault="00504FB7" w:rsidP="00504FB7">
      <w:pPr>
        <w:pStyle w:val="Geenafstand"/>
      </w:pPr>
    </w:p>
    <w:p w14:paraId="084CF7F5" w14:textId="77777777" w:rsidR="000B38BD" w:rsidRPr="007E526A" w:rsidRDefault="000B38BD" w:rsidP="00342303">
      <w:pPr>
        <w:pStyle w:val="Kop1"/>
      </w:pPr>
      <w:r w:rsidRPr="007E526A">
        <w:t>Financiële krachten</w:t>
      </w:r>
    </w:p>
    <w:p w14:paraId="0BD12868" w14:textId="77777777" w:rsidR="000B38BD" w:rsidRDefault="000B38BD" w:rsidP="007E526A">
      <w:pPr>
        <w:pStyle w:val="Geenafstand"/>
        <w:rPr>
          <w:rFonts w:cstheme="minorHAnsi"/>
        </w:rPr>
      </w:pPr>
    </w:p>
    <w:p w14:paraId="7207CC4F" w14:textId="77777777" w:rsidR="000B38BD" w:rsidRPr="007E526A" w:rsidRDefault="00827789" w:rsidP="00342303">
      <w:pPr>
        <w:pStyle w:val="Kop2"/>
      </w:pPr>
      <w:r>
        <w:t>Investering</w:t>
      </w:r>
    </w:p>
    <w:p w14:paraId="3035EB2F" w14:textId="77777777" w:rsidR="00827789" w:rsidRDefault="00827789" w:rsidP="00EE7F6C">
      <w:pPr>
        <w:pStyle w:val="Geenafstand"/>
        <w:rPr>
          <w:rFonts w:cstheme="minorHAnsi"/>
        </w:rPr>
      </w:pPr>
    </w:p>
    <w:p w14:paraId="21B02D3B" w14:textId="18DB4F30" w:rsidR="0020798A" w:rsidRPr="007E526A" w:rsidRDefault="00147AFE" w:rsidP="008447BD">
      <w:pPr>
        <w:pStyle w:val="Geenafstand"/>
        <w:rPr>
          <w:rFonts w:cstheme="minorHAnsi"/>
        </w:rPr>
      </w:pPr>
      <w:r w:rsidRPr="00147AFE">
        <w:rPr>
          <w:rFonts w:cstheme="minorHAnsi"/>
          <w:highlight w:val="yellow"/>
        </w:rPr>
        <w:t>Welke investering of kost willen jullie met deze lening financieren?</w:t>
      </w:r>
    </w:p>
    <w:p w14:paraId="7EC3E747" w14:textId="77777777" w:rsidR="00B90625" w:rsidRDefault="00B90625" w:rsidP="00EE7F6C">
      <w:pPr>
        <w:pStyle w:val="Geenafstand"/>
        <w:rPr>
          <w:rFonts w:cstheme="minorHAnsi"/>
        </w:rPr>
      </w:pPr>
    </w:p>
    <w:p w14:paraId="3C8C8D7F" w14:textId="77777777" w:rsidR="000B38BD" w:rsidRPr="007E526A" w:rsidRDefault="000B38BD" w:rsidP="00342303">
      <w:pPr>
        <w:pStyle w:val="Kop2"/>
      </w:pPr>
      <w:r w:rsidRPr="007E526A">
        <w:t>Exploitatie en begroting</w:t>
      </w:r>
    </w:p>
    <w:p w14:paraId="771D20F8" w14:textId="59B284CE" w:rsidR="00672CBA" w:rsidRDefault="00672CBA" w:rsidP="00672CBA">
      <w:pPr>
        <w:pStyle w:val="Geenafstand"/>
        <w:rPr>
          <w:rFonts w:cstheme="minorHAnsi"/>
        </w:rPr>
      </w:pPr>
    </w:p>
    <w:p w14:paraId="309DC960" w14:textId="36967896" w:rsidR="00147AFE" w:rsidRDefault="00147AFE" w:rsidP="00672CBA">
      <w:pPr>
        <w:pStyle w:val="Geenafstand"/>
        <w:rPr>
          <w:rFonts w:cstheme="minorHAnsi"/>
        </w:rPr>
      </w:pPr>
      <w:r w:rsidRPr="00147AFE">
        <w:rPr>
          <w:rFonts w:cstheme="minorHAnsi"/>
          <w:highlight w:val="yellow"/>
        </w:rPr>
        <w:t>Is er reeds een begroting opgemaakt voor het project? Indien ja, bedankt om dit ook te bezorgen. Indien mogelijk kijken we ook graag naar de interne balans en resultatenrekening van de laatste 2 jaren.</w:t>
      </w:r>
      <w:r>
        <w:rPr>
          <w:rFonts w:cstheme="minorHAnsi"/>
        </w:rPr>
        <w:t xml:space="preserve"> </w:t>
      </w:r>
    </w:p>
    <w:p w14:paraId="63FA0B68" w14:textId="65D5E4AC" w:rsidR="00F034DB" w:rsidRDefault="00F034DB" w:rsidP="00F034DB">
      <w:pPr>
        <w:pStyle w:val="Kop2"/>
      </w:pPr>
      <w:r>
        <w:t>liquiditeit</w:t>
      </w:r>
    </w:p>
    <w:p w14:paraId="0A946EA0" w14:textId="77777777" w:rsidR="00504FB7" w:rsidRDefault="00504FB7" w:rsidP="00504FB7">
      <w:pPr>
        <w:pStyle w:val="Geenafstand"/>
      </w:pPr>
    </w:p>
    <w:p w14:paraId="07677762" w14:textId="29DABBBE" w:rsidR="00DA0915" w:rsidRDefault="00147AFE" w:rsidP="00504FB7">
      <w:pPr>
        <w:pStyle w:val="Geenafstand"/>
      </w:pPr>
      <w:r w:rsidRPr="00147AFE">
        <w:rPr>
          <w:highlight w:val="yellow"/>
        </w:rPr>
        <w:t>Is er een aparte cashplanning? Kunnen jullie via de cash (of andere) plannen aantonen dat de lening op X-aantal jaar kan worden terugbetaald?</w:t>
      </w:r>
      <w:r>
        <w:t xml:space="preserve"> </w:t>
      </w:r>
    </w:p>
    <w:p w14:paraId="275B8C19" w14:textId="1F6A6ACA" w:rsidR="002C3A2A" w:rsidRDefault="002C3A2A" w:rsidP="00504FB7">
      <w:pPr>
        <w:pStyle w:val="Geenafstand"/>
      </w:pPr>
      <w:r>
        <w:t xml:space="preserve"> </w:t>
      </w:r>
    </w:p>
    <w:p w14:paraId="508F983B" w14:textId="2FCFE8E6" w:rsidR="00147AFE" w:rsidRDefault="00147AFE" w:rsidP="00504FB7">
      <w:pPr>
        <w:pStyle w:val="Geenafstand"/>
      </w:pPr>
    </w:p>
    <w:p w14:paraId="562694BF" w14:textId="77777777" w:rsidR="00147AFE" w:rsidRPr="00504FB7" w:rsidRDefault="00147AFE" w:rsidP="00504FB7">
      <w:pPr>
        <w:pStyle w:val="Geenafstand"/>
      </w:pPr>
    </w:p>
    <w:p w14:paraId="7E1A55F9" w14:textId="4AA2AAED" w:rsidR="000B38BD" w:rsidRPr="007E526A" w:rsidRDefault="00147AFE" w:rsidP="00342303">
      <w:pPr>
        <w:pStyle w:val="Kop1"/>
      </w:pPr>
      <w:r w:rsidRPr="00542458">
        <w:lastRenderedPageBreak/>
        <w:t xml:space="preserve">DOOR SOCROWD IN TE VULLEN: </w:t>
      </w:r>
      <w:r w:rsidR="00342303" w:rsidRPr="00542458">
        <w:t>Globale beoordeling</w:t>
      </w:r>
    </w:p>
    <w:p w14:paraId="536128D1" w14:textId="77777777" w:rsidR="000B38BD" w:rsidRPr="007E526A" w:rsidRDefault="000B38BD" w:rsidP="007E526A">
      <w:pPr>
        <w:pStyle w:val="Geenafstand"/>
        <w:rPr>
          <w:rFonts w:cstheme="minorHAnsi"/>
        </w:rPr>
      </w:pPr>
    </w:p>
    <w:p w14:paraId="5167C167" w14:textId="77777777" w:rsidR="00DB0414" w:rsidRDefault="000B38BD" w:rsidP="007E526A">
      <w:pPr>
        <w:pStyle w:val="Geenafstand"/>
        <w:rPr>
          <w:rFonts w:cstheme="minorHAnsi"/>
        </w:rPr>
      </w:pPr>
      <w:r w:rsidRPr="007E526A">
        <w:rPr>
          <w:rFonts w:cstheme="minorHAnsi"/>
        </w:rPr>
        <w:t>Pluspunten:</w:t>
      </w:r>
    </w:p>
    <w:p w14:paraId="4E4CE26E" w14:textId="6C81A8E4" w:rsidR="00133D3B" w:rsidRDefault="00133D3B" w:rsidP="00DB0414">
      <w:pPr>
        <w:pStyle w:val="Geenafstand"/>
        <w:numPr>
          <w:ilvl w:val="0"/>
          <w:numId w:val="8"/>
        </w:numPr>
        <w:rPr>
          <w:rFonts w:cstheme="minorHAnsi"/>
        </w:rPr>
      </w:pPr>
    </w:p>
    <w:p w14:paraId="7697727F" w14:textId="77777777" w:rsidR="00133D3B" w:rsidRDefault="00133D3B" w:rsidP="00133D3B">
      <w:pPr>
        <w:pStyle w:val="Geenafstand"/>
        <w:ind w:left="720"/>
        <w:rPr>
          <w:rFonts w:cstheme="minorHAnsi"/>
        </w:rPr>
      </w:pPr>
    </w:p>
    <w:p w14:paraId="2B10587E" w14:textId="77777777" w:rsidR="00F77261" w:rsidRPr="007E526A" w:rsidRDefault="00F77261" w:rsidP="00F77261">
      <w:pPr>
        <w:pStyle w:val="Geenafstand"/>
        <w:ind w:left="720"/>
        <w:rPr>
          <w:rFonts w:cstheme="minorHAnsi"/>
        </w:rPr>
      </w:pPr>
    </w:p>
    <w:p w14:paraId="2D1F920C" w14:textId="77777777" w:rsidR="000B38BD" w:rsidRDefault="000B38BD" w:rsidP="00415EDE">
      <w:pPr>
        <w:pStyle w:val="Geenafstand"/>
        <w:rPr>
          <w:rFonts w:cstheme="minorHAnsi"/>
        </w:rPr>
      </w:pPr>
      <w:r w:rsidRPr="007E526A">
        <w:rPr>
          <w:rFonts w:cstheme="minorHAnsi"/>
        </w:rPr>
        <w:t xml:space="preserve">Minpunten: </w:t>
      </w:r>
    </w:p>
    <w:p w14:paraId="433D2D20" w14:textId="51D1C5DD" w:rsidR="00133D3B" w:rsidRPr="007E526A" w:rsidRDefault="00133D3B" w:rsidP="00DB0414">
      <w:pPr>
        <w:pStyle w:val="Geenafstand"/>
        <w:numPr>
          <w:ilvl w:val="0"/>
          <w:numId w:val="9"/>
        </w:numPr>
        <w:rPr>
          <w:rFonts w:cstheme="minorHAnsi"/>
        </w:rPr>
      </w:pPr>
    </w:p>
    <w:p w14:paraId="1CF90AD4" w14:textId="77777777" w:rsidR="000B38BD" w:rsidRPr="007E526A" w:rsidRDefault="000B38BD" w:rsidP="007E526A">
      <w:pPr>
        <w:pStyle w:val="Geenafstand"/>
        <w:rPr>
          <w:rFonts w:cstheme="minorHAnsi"/>
        </w:rPr>
      </w:pPr>
    </w:p>
    <w:p w14:paraId="19213791" w14:textId="77777777" w:rsidR="000B38BD" w:rsidRPr="007E526A" w:rsidRDefault="000B38BD" w:rsidP="007E526A">
      <w:pPr>
        <w:pStyle w:val="Geenafstand"/>
        <w:rPr>
          <w:rFonts w:cstheme="minorHAnsi"/>
        </w:rPr>
      </w:pPr>
      <w:r w:rsidRPr="007E526A">
        <w:rPr>
          <w:rFonts w:cstheme="minorHAnsi"/>
        </w:rPr>
        <w:t>Advies:</w:t>
      </w:r>
    </w:p>
    <w:p w14:paraId="2A5D7345" w14:textId="5D84118D" w:rsidR="000B38BD" w:rsidRPr="007E526A" w:rsidRDefault="000B38BD" w:rsidP="007E526A">
      <w:pPr>
        <w:pStyle w:val="Geenafstand"/>
        <w:rPr>
          <w:rFonts w:cstheme="minorHAnsi"/>
        </w:rPr>
      </w:pPr>
      <w:r w:rsidRPr="007E526A">
        <w:rPr>
          <w:rFonts w:cstheme="minorHAnsi"/>
        </w:rPr>
        <w:t xml:space="preserve">- </w:t>
      </w:r>
      <w:r w:rsidR="00DB0414">
        <w:rPr>
          <w:rFonts w:cstheme="minorHAnsi"/>
        </w:rPr>
        <w:t>Goedkeuring</w:t>
      </w:r>
      <w:r w:rsidR="00504FB7">
        <w:rPr>
          <w:rFonts w:cstheme="minorHAnsi"/>
        </w:rPr>
        <w:t>/afkeuring</w:t>
      </w:r>
      <w:r w:rsidR="00192076">
        <w:rPr>
          <w:rFonts w:cstheme="minorHAnsi"/>
        </w:rPr>
        <w:t xml:space="preserve">  </w:t>
      </w:r>
    </w:p>
    <w:p w14:paraId="5E1BDD61" w14:textId="2EA224B1" w:rsidR="00504FB7" w:rsidRDefault="000B38BD" w:rsidP="007E526A">
      <w:pPr>
        <w:pStyle w:val="Geenafstand"/>
        <w:rPr>
          <w:rFonts w:cstheme="minorHAnsi"/>
        </w:rPr>
      </w:pPr>
      <w:r w:rsidRPr="007E526A">
        <w:rPr>
          <w:rFonts w:cstheme="minorHAnsi"/>
        </w:rPr>
        <w:t>- Bedrag</w:t>
      </w:r>
      <w:r w:rsidR="00DB0414">
        <w:rPr>
          <w:rFonts w:cstheme="minorHAnsi"/>
        </w:rPr>
        <w:t xml:space="preserve">: </w:t>
      </w:r>
    </w:p>
    <w:p w14:paraId="6E08BEBB" w14:textId="77777777" w:rsidR="000B38BD" w:rsidRPr="007E526A" w:rsidRDefault="00504FB7" w:rsidP="007E526A">
      <w:pPr>
        <w:pStyle w:val="Geenafstand"/>
        <w:rPr>
          <w:rFonts w:cstheme="minorHAnsi"/>
        </w:rPr>
      </w:pPr>
      <w:r>
        <w:rPr>
          <w:rFonts w:cstheme="minorHAnsi"/>
        </w:rPr>
        <w:t xml:space="preserve">- </w:t>
      </w:r>
      <w:r w:rsidR="000B38BD" w:rsidRPr="007E526A">
        <w:rPr>
          <w:rFonts w:cstheme="minorHAnsi"/>
        </w:rPr>
        <w:t>Termijn</w:t>
      </w:r>
      <w:r w:rsidR="00DB0414">
        <w:rPr>
          <w:rFonts w:cstheme="minorHAnsi"/>
        </w:rPr>
        <w:t xml:space="preserve">: </w:t>
      </w:r>
    </w:p>
    <w:p w14:paraId="608A0CBC" w14:textId="1D66654E" w:rsidR="000B38BD" w:rsidRDefault="000B38BD" w:rsidP="007E526A">
      <w:pPr>
        <w:pStyle w:val="Geenafstand"/>
        <w:rPr>
          <w:rFonts w:cstheme="minorHAnsi"/>
        </w:rPr>
      </w:pPr>
      <w:r w:rsidRPr="007E526A">
        <w:rPr>
          <w:rFonts w:cstheme="minorHAnsi"/>
        </w:rPr>
        <w:t>- Borgstelling</w:t>
      </w:r>
      <w:r w:rsidR="00133D3B">
        <w:rPr>
          <w:rFonts w:cstheme="minorHAnsi"/>
        </w:rPr>
        <w:t xml:space="preserve">: </w:t>
      </w:r>
    </w:p>
    <w:p w14:paraId="2B176B6E" w14:textId="77777777" w:rsidR="00192076" w:rsidRDefault="00192076" w:rsidP="007E526A">
      <w:pPr>
        <w:pStyle w:val="Geenafstand"/>
        <w:rPr>
          <w:rFonts w:cstheme="minorHAnsi"/>
        </w:rPr>
      </w:pPr>
    </w:p>
    <w:sectPr w:rsidR="00192076" w:rsidSect="00E047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29A3" w14:textId="77777777" w:rsidR="000C450F" w:rsidRDefault="000C450F" w:rsidP="00504FB7">
      <w:pPr>
        <w:spacing w:before="0" w:after="0" w:line="240" w:lineRule="auto"/>
      </w:pPr>
      <w:r>
        <w:separator/>
      </w:r>
    </w:p>
  </w:endnote>
  <w:endnote w:type="continuationSeparator" w:id="0">
    <w:p w14:paraId="4E25D116" w14:textId="77777777" w:rsidR="000C450F" w:rsidRDefault="000C450F" w:rsidP="00504F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5">
    <w:altName w:val="Times New Roman"/>
    <w:charset w:val="00"/>
    <w:family w:val="auto"/>
    <w:pitch w:val="variable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BB16" w14:textId="77777777" w:rsidR="000C450F" w:rsidRDefault="000C450F" w:rsidP="00504FB7">
      <w:pPr>
        <w:spacing w:before="0" w:after="0" w:line="240" w:lineRule="auto"/>
      </w:pPr>
      <w:r>
        <w:separator/>
      </w:r>
    </w:p>
  </w:footnote>
  <w:footnote w:type="continuationSeparator" w:id="0">
    <w:p w14:paraId="774BD56D" w14:textId="77777777" w:rsidR="000C450F" w:rsidRDefault="000C450F" w:rsidP="00504FB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C38F" w14:textId="30FE71BF" w:rsidR="00913896" w:rsidRDefault="0045110C" w:rsidP="00504FB7">
    <w:pPr>
      <w:pStyle w:val="Koptekst"/>
      <w:jc w:val="center"/>
    </w:pPr>
    <w:r w:rsidRPr="0045110C">
      <w:rPr>
        <w:b/>
        <w:bCs/>
        <w:noProof/>
      </w:rPr>
      <w:drawing>
        <wp:inline distT="0" distB="0" distL="0" distR="0" wp14:anchorId="2C5E7C7D" wp14:editId="188F01A2">
          <wp:extent cx="1206500" cy="408283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702" cy="425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4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ACE2C67"/>
    <w:multiLevelType w:val="hybridMultilevel"/>
    <w:tmpl w:val="57246292"/>
    <w:lvl w:ilvl="0" w:tplc="9030106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A5FB7"/>
    <w:multiLevelType w:val="hybridMultilevel"/>
    <w:tmpl w:val="627A63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C5F14"/>
    <w:multiLevelType w:val="hybridMultilevel"/>
    <w:tmpl w:val="894E02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E591D"/>
    <w:multiLevelType w:val="hybridMultilevel"/>
    <w:tmpl w:val="D46481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30B08"/>
    <w:multiLevelType w:val="hybridMultilevel"/>
    <w:tmpl w:val="D644AA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A79D0"/>
    <w:multiLevelType w:val="hybridMultilevel"/>
    <w:tmpl w:val="C8309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CA6"/>
    <w:multiLevelType w:val="hybridMultilevel"/>
    <w:tmpl w:val="B6345B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368E4"/>
    <w:multiLevelType w:val="hybridMultilevel"/>
    <w:tmpl w:val="B5FAE2C4"/>
    <w:lvl w:ilvl="0" w:tplc="085E3C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42"/>
    <w:rsid w:val="00043871"/>
    <w:rsid w:val="00051DD2"/>
    <w:rsid w:val="00073D56"/>
    <w:rsid w:val="000A25DC"/>
    <w:rsid w:val="000B38BD"/>
    <w:rsid w:val="000C450F"/>
    <w:rsid w:val="000F5A1D"/>
    <w:rsid w:val="001013D8"/>
    <w:rsid w:val="00117093"/>
    <w:rsid w:val="0011788F"/>
    <w:rsid w:val="0012393E"/>
    <w:rsid w:val="00133D3B"/>
    <w:rsid w:val="00133E4C"/>
    <w:rsid w:val="001405DD"/>
    <w:rsid w:val="00143144"/>
    <w:rsid w:val="001448EF"/>
    <w:rsid w:val="00147AFE"/>
    <w:rsid w:val="0015217E"/>
    <w:rsid w:val="00154220"/>
    <w:rsid w:val="001577A5"/>
    <w:rsid w:val="00162A1E"/>
    <w:rsid w:val="001869A0"/>
    <w:rsid w:val="00192076"/>
    <w:rsid w:val="001B0024"/>
    <w:rsid w:val="001C4B28"/>
    <w:rsid w:val="001E0820"/>
    <w:rsid w:val="001F2639"/>
    <w:rsid w:val="001F5B65"/>
    <w:rsid w:val="0020798A"/>
    <w:rsid w:val="00220A8A"/>
    <w:rsid w:val="0023464A"/>
    <w:rsid w:val="002B0518"/>
    <w:rsid w:val="002B41AD"/>
    <w:rsid w:val="002C3608"/>
    <w:rsid w:val="002C3A2A"/>
    <w:rsid w:val="002D207D"/>
    <w:rsid w:val="0030197E"/>
    <w:rsid w:val="003158C7"/>
    <w:rsid w:val="0031774B"/>
    <w:rsid w:val="00342303"/>
    <w:rsid w:val="0034385E"/>
    <w:rsid w:val="0035637D"/>
    <w:rsid w:val="0036335C"/>
    <w:rsid w:val="003718D8"/>
    <w:rsid w:val="00371B96"/>
    <w:rsid w:val="00382DC9"/>
    <w:rsid w:val="003850D8"/>
    <w:rsid w:val="003C2AF3"/>
    <w:rsid w:val="003C5502"/>
    <w:rsid w:val="003D452E"/>
    <w:rsid w:val="003E0C82"/>
    <w:rsid w:val="003F3FA7"/>
    <w:rsid w:val="00415EDE"/>
    <w:rsid w:val="00416B44"/>
    <w:rsid w:val="00434436"/>
    <w:rsid w:val="00435557"/>
    <w:rsid w:val="0045110C"/>
    <w:rsid w:val="0047043C"/>
    <w:rsid w:val="004B3A3A"/>
    <w:rsid w:val="004B5DD9"/>
    <w:rsid w:val="004B70BD"/>
    <w:rsid w:val="004B7D5D"/>
    <w:rsid w:val="004C656E"/>
    <w:rsid w:val="00504FB7"/>
    <w:rsid w:val="005229A8"/>
    <w:rsid w:val="005414AC"/>
    <w:rsid w:val="00542458"/>
    <w:rsid w:val="0058036B"/>
    <w:rsid w:val="00586BC0"/>
    <w:rsid w:val="005D5079"/>
    <w:rsid w:val="006035E2"/>
    <w:rsid w:val="00606542"/>
    <w:rsid w:val="00620F2A"/>
    <w:rsid w:val="00662730"/>
    <w:rsid w:val="00672CBA"/>
    <w:rsid w:val="00694ADD"/>
    <w:rsid w:val="006C4069"/>
    <w:rsid w:val="006F6F3E"/>
    <w:rsid w:val="0074458C"/>
    <w:rsid w:val="00757148"/>
    <w:rsid w:val="007746C5"/>
    <w:rsid w:val="00781DCC"/>
    <w:rsid w:val="007860FC"/>
    <w:rsid w:val="00797B83"/>
    <w:rsid w:val="007D6074"/>
    <w:rsid w:val="007E0815"/>
    <w:rsid w:val="007E526A"/>
    <w:rsid w:val="007F09BF"/>
    <w:rsid w:val="007F1B87"/>
    <w:rsid w:val="00827643"/>
    <w:rsid w:val="00827789"/>
    <w:rsid w:val="008447BD"/>
    <w:rsid w:val="008452EC"/>
    <w:rsid w:val="00845ED1"/>
    <w:rsid w:val="00847286"/>
    <w:rsid w:val="00857F6E"/>
    <w:rsid w:val="008A5A0E"/>
    <w:rsid w:val="008C1061"/>
    <w:rsid w:val="008D0098"/>
    <w:rsid w:val="008E1DF7"/>
    <w:rsid w:val="008E3834"/>
    <w:rsid w:val="008F7941"/>
    <w:rsid w:val="00913896"/>
    <w:rsid w:val="00925606"/>
    <w:rsid w:val="00930B88"/>
    <w:rsid w:val="009421B5"/>
    <w:rsid w:val="00953CEC"/>
    <w:rsid w:val="009570CB"/>
    <w:rsid w:val="009662A3"/>
    <w:rsid w:val="0097139A"/>
    <w:rsid w:val="009D073F"/>
    <w:rsid w:val="00A228B3"/>
    <w:rsid w:val="00A46199"/>
    <w:rsid w:val="00A51484"/>
    <w:rsid w:val="00A52D4C"/>
    <w:rsid w:val="00AA090B"/>
    <w:rsid w:val="00AA4650"/>
    <w:rsid w:val="00B15B3D"/>
    <w:rsid w:val="00B21AE3"/>
    <w:rsid w:val="00B45619"/>
    <w:rsid w:val="00B45898"/>
    <w:rsid w:val="00B6768E"/>
    <w:rsid w:val="00B90625"/>
    <w:rsid w:val="00BF7EEC"/>
    <w:rsid w:val="00C01FC7"/>
    <w:rsid w:val="00C112F5"/>
    <w:rsid w:val="00C244DF"/>
    <w:rsid w:val="00C379A2"/>
    <w:rsid w:val="00C45050"/>
    <w:rsid w:val="00C5494B"/>
    <w:rsid w:val="00C6134A"/>
    <w:rsid w:val="00C93A1E"/>
    <w:rsid w:val="00CB006F"/>
    <w:rsid w:val="00CC3C28"/>
    <w:rsid w:val="00CE39EC"/>
    <w:rsid w:val="00CF5AD5"/>
    <w:rsid w:val="00CF7355"/>
    <w:rsid w:val="00D02EA9"/>
    <w:rsid w:val="00D43455"/>
    <w:rsid w:val="00D61952"/>
    <w:rsid w:val="00D84E1E"/>
    <w:rsid w:val="00D96B7F"/>
    <w:rsid w:val="00DA0915"/>
    <w:rsid w:val="00DB0414"/>
    <w:rsid w:val="00DD7192"/>
    <w:rsid w:val="00DE4EDC"/>
    <w:rsid w:val="00DF4C82"/>
    <w:rsid w:val="00DF74BA"/>
    <w:rsid w:val="00E01B3F"/>
    <w:rsid w:val="00E04725"/>
    <w:rsid w:val="00E25ABC"/>
    <w:rsid w:val="00E25CDD"/>
    <w:rsid w:val="00E3156F"/>
    <w:rsid w:val="00E437B8"/>
    <w:rsid w:val="00E862B0"/>
    <w:rsid w:val="00EA5178"/>
    <w:rsid w:val="00EE7F6C"/>
    <w:rsid w:val="00EF22C4"/>
    <w:rsid w:val="00EF55CA"/>
    <w:rsid w:val="00F034DB"/>
    <w:rsid w:val="00F11CA6"/>
    <w:rsid w:val="00F248A6"/>
    <w:rsid w:val="00F5028F"/>
    <w:rsid w:val="00F50486"/>
    <w:rsid w:val="00F56B6F"/>
    <w:rsid w:val="00F716B7"/>
    <w:rsid w:val="00F74E1D"/>
    <w:rsid w:val="00F77261"/>
    <w:rsid w:val="00FC3033"/>
    <w:rsid w:val="00F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B35B"/>
  <w15:docId w15:val="{C45E46E8-8606-4021-B056-BC9B59BD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526A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E52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52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526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526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526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526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526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52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52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Rentevrij">
    <w:name w:val="StandaardRentevrij"/>
    <w:basedOn w:val="Geenafstand"/>
    <w:rsid w:val="004C656E"/>
    <w:pPr>
      <w:suppressAutoHyphens/>
    </w:pPr>
    <w:rPr>
      <w:rFonts w:ascii="Century Gothic" w:eastAsia="Arial Unicode MS" w:hAnsi="Century Gothic" w:cs="font295"/>
      <w:kern w:val="1"/>
      <w:lang w:eastAsia="ar-SA"/>
    </w:rPr>
  </w:style>
  <w:style w:type="paragraph" w:styleId="Geenafstand">
    <w:name w:val="No Spacing"/>
    <w:basedOn w:val="Standaard"/>
    <w:link w:val="GeenafstandChar"/>
    <w:uiPriority w:val="1"/>
    <w:qFormat/>
    <w:rsid w:val="007E526A"/>
    <w:pPr>
      <w:spacing w:before="0" w:after="0" w:line="240" w:lineRule="auto"/>
    </w:pPr>
  </w:style>
  <w:style w:type="paragraph" w:customStyle="1" w:styleId="Kop11">
    <w:name w:val="Kop 11"/>
    <w:next w:val="Standaard"/>
    <w:rsid w:val="000B38BD"/>
    <w:pPr>
      <w:keepNext/>
      <w:spacing w:after="0" w:line="240" w:lineRule="auto"/>
      <w:outlineLvl w:val="0"/>
    </w:pPr>
    <w:rPr>
      <w:rFonts w:ascii="Times New Roman Bold" w:eastAsia="ヒラギノ角ゴ Pro W3" w:hAnsi="Times New Roman Bold" w:cs="Times New Roman"/>
      <w:color w:val="000000"/>
      <w:sz w:val="24"/>
      <w:szCs w:val="20"/>
      <w:u w:val="single"/>
      <w:lang w:val="nl-NL" w:eastAsia="nl-BE"/>
    </w:rPr>
  </w:style>
  <w:style w:type="paragraph" w:styleId="Tekstzonderopmaak">
    <w:name w:val="Plain Text"/>
    <w:basedOn w:val="Standaard"/>
    <w:link w:val="TekstzonderopmaakChar"/>
    <w:semiHidden/>
    <w:rsid w:val="00694ADD"/>
    <w:rPr>
      <w:rFonts w:ascii="Courier New" w:eastAsia="Times New Roman" w:hAnsi="Courier New"/>
      <w:lang w:eastAsia="nl-BE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694ADD"/>
    <w:rPr>
      <w:rFonts w:ascii="Courier New" w:eastAsia="Times New Roman" w:hAnsi="Courier New" w:cs="Times New Roman"/>
      <w:sz w:val="20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7E52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7E526A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526A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526A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526A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526A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526A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526A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526A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E526A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7E526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E526A"/>
    <w:rPr>
      <w:caps/>
      <w:color w:val="4F81BD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52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526A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7E526A"/>
    <w:rPr>
      <w:b/>
      <w:bCs/>
    </w:rPr>
  </w:style>
  <w:style w:type="character" w:styleId="Nadruk">
    <w:name w:val="Emphasis"/>
    <w:uiPriority w:val="20"/>
    <w:qFormat/>
    <w:rsid w:val="007E526A"/>
    <w:rPr>
      <w:caps/>
      <w:color w:val="243F60" w:themeColor="accent1" w:themeShade="7F"/>
      <w:spacing w:val="5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E526A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7E526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E526A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7E526A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526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526A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7E526A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7E526A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7E526A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7E526A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7E526A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E526A"/>
    <w:pPr>
      <w:outlineLvl w:val="9"/>
    </w:pPr>
    <w:rPr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504FB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4FB7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504FB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4FB7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24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o\Desktop\KXXX%20-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E88C-3A70-47A6-A4C5-FCBF8A77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KXXX - BLANCO</Template>
  <TotalTime>5</TotalTime>
  <Pages>4</Pages>
  <Words>913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Ludo</dc:creator>
  <cp:lastModifiedBy>Caroline Sanders</cp:lastModifiedBy>
  <cp:revision>2</cp:revision>
  <dcterms:created xsi:type="dcterms:W3CDTF">2021-08-11T15:36:00Z</dcterms:created>
  <dcterms:modified xsi:type="dcterms:W3CDTF">2021-08-11T15:36:00Z</dcterms:modified>
</cp:coreProperties>
</file>